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E9A" w:rsidRDefault="00000000" w14:paraId="28D00E8F" w14:textId="18551F1C">
      <w:pPr>
        <w:pStyle w:val="Overskrift1"/>
      </w:pPr>
      <w:sdt>
        <w:sdtPr>
          <w:alias w:val="Angiv organisationens navn:"/>
          <w:tag w:val=""/>
          <w:id w:val="1410501846"/>
          <w:placeholder>
            <w:docPart w:val="130AC675A54B4A3E90F940C898DA8AD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BC73FE">
            <w:t>Aalborg Klatreklub</w:t>
          </w:r>
        </w:sdtContent>
      </w:sdt>
    </w:p>
    <w:p w:rsidR="00934E9A" w:rsidRDefault="6AA92C06" w14:paraId="50CB3EFE" w14:textId="459B73C4">
      <w:pPr>
        <w:pStyle w:val="Overskrift2"/>
      </w:pPr>
      <w:r>
        <w:t>Bestyrelsesmøde</w:t>
      </w:r>
      <w:r w:rsidR="00D03C39">
        <w:t xml:space="preserve"> </w:t>
      </w:r>
      <w:r w:rsidR="008A0DCE">
        <w:t>06. maj 2024</w:t>
      </w:r>
    </w:p>
    <w:p w:rsidR="00934E9A" w:rsidRDefault="00934E9A" w14:paraId="203C7536" w14:textId="174CD655">
      <w:pPr>
        <w:pStyle w:val="Dato"/>
      </w:pP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tilstedeværende deltagere samt dato, tidspunkt og sted for næste møde"/>
      </w:tblPr>
      <w:tblGrid>
        <w:gridCol w:w="2070"/>
        <w:gridCol w:w="6975"/>
      </w:tblGrid>
      <w:tr w:rsidR="00934E9A" w:rsidTr="67369705" w14:paraId="531E61F4" w14:textId="77777777">
        <w:sdt>
          <w:sdtPr>
            <w:alias w:val="Til stede:"/>
            <w:tag w:val="Til stede:"/>
            <w:id w:val="1219014275"/>
            <w:placeholder>
              <w:docPart w:val="28663C46CE4E495D81D59B38C4995B8A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:rsidR="00934E9A" w:rsidRDefault="006B1778" w14:paraId="4A69516A" w14:textId="77777777">
                <w:pPr>
                  <w:pStyle w:val="Ingenafstand"/>
                </w:pPr>
                <w:r>
                  <w:rPr>
                    <w:lang w:bidi="da-DK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:rsidR="00934E9A" w:rsidRDefault="00DE33ED" w14:paraId="45651D35" w14:textId="0C3884D0">
            <w:pPr>
              <w:pStyle w:val="Ingenafstand"/>
            </w:pPr>
            <w:r w:rsidRPr="00DE33ED">
              <w:t>Rasmus O, Rasmus S, David, Thomas, Lasse, Camilla og Vibeke</w:t>
            </w:r>
          </w:p>
        </w:tc>
      </w:tr>
      <w:tr w:rsidR="00934E9A" w:rsidTr="67369705" w14:paraId="79659594" w14:textId="77777777">
        <w:tc>
          <w:tcPr>
            <w:tcW w:w="2070" w:type="dxa"/>
          </w:tcPr>
          <w:p w:rsidR="00934E9A" w:rsidRDefault="007304B9" w14:paraId="4FA0B677" w14:textId="7BA07953">
            <w:pPr>
              <w:pStyle w:val="Ingenafstand"/>
            </w:pPr>
            <w:r>
              <w:t>Referent</w:t>
            </w:r>
          </w:p>
        </w:tc>
        <w:tc>
          <w:tcPr>
            <w:tcW w:w="6975" w:type="dxa"/>
          </w:tcPr>
          <w:p w:rsidR="00934E9A" w:rsidRDefault="00DE33ED" w14:paraId="6384D17D" w14:textId="65D01AA6">
            <w:pPr>
              <w:pStyle w:val="Ingenafstand"/>
            </w:pPr>
            <w:r>
              <w:t xml:space="preserve">Rasmus O.  </w:t>
            </w:r>
          </w:p>
        </w:tc>
      </w:tr>
      <w:tr w:rsidR="00DE33ED" w:rsidTr="67369705" w14:paraId="3FC39349" w14:textId="77777777">
        <w:tc>
          <w:tcPr>
            <w:tcW w:w="2070" w:type="dxa"/>
          </w:tcPr>
          <w:p w:rsidR="00DE33ED" w:rsidRDefault="00DE33ED" w14:paraId="68E1FB56" w14:textId="6AC9C491">
            <w:pPr>
              <w:pStyle w:val="Ingenafstand"/>
            </w:pPr>
          </w:p>
        </w:tc>
        <w:tc>
          <w:tcPr>
            <w:tcW w:w="6975" w:type="dxa"/>
          </w:tcPr>
          <w:p w:rsidR="00DE33ED" w:rsidRDefault="00DE33ED" w14:paraId="4074112C" w14:textId="505D2708">
            <w:pPr>
              <w:pStyle w:val="Ingenafstand"/>
            </w:pPr>
            <w:r>
              <w:t>Desuden deltog Malthe under første del af mødet</w:t>
            </w:r>
          </w:p>
        </w:tc>
      </w:tr>
    </w:tbl>
    <w:p w:rsidRPr="00DE33ED" w:rsidR="00BC2EAE" w:rsidP="00BC2EAE" w:rsidRDefault="00DE33ED" w14:paraId="52489B79" w14:textId="1C3DED63">
      <w:pPr>
        <w:rPr>
          <w:b/>
          <w:bCs/>
        </w:rPr>
      </w:pPr>
      <w:r w:rsidRPr="00DE33ED">
        <w:rPr>
          <w:b/>
          <w:bCs/>
        </w:rPr>
        <w:t>Dagsorden:</w:t>
      </w:r>
    </w:p>
    <w:p w:rsidRPr="00146D46" w:rsidR="00146D46" w:rsidP="00146D46" w:rsidRDefault="00146D46" w14:paraId="22EDBE32" w14:textId="77777777">
      <w:pPr>
        <w:pStyle w:val="Opstilling-talellerbogst"/>
        <w:numPr>
          <w:ilvl w:val="0"/>
          <w:numId w:val="20"/>
        </w:numPr>
        <w:suppressAutoHyphens/>
        <w:spacing w:before="0" w:after="160"/>
        <w:rPr>
          <w:b w:val="0"/>
          <w:bCs w:val="0"/>
        </w:rPr>
      </w:pPr>
      <w:r w:rsidRPr="00146D46">
        <w:rPr>
          <w:b w:val="0"/>
          <w:bCs w:val="0"/>
        </w:rPr>
        <w:t>Til og fra klubværten (30 min)</w:t>
      </w:r>
    </w:p>
    <w:p w:rsidRPr="00146D46" w:rsidR="00146D46" w:rsidP="00146D46" w:rsidRDefault="00146D46" w14:paraId="15A64308" w14:textId="77777777">
      <w:pPr>
        <w:ind w:left="360"/>
      </w:pPr>
      <w:r w:rsidRPr="00146D46">
        <w:t xml:space="preserve">- Solsikke-projekt </w:t>
      </w:r>
      <w:proofErr w:type="spellStart"/>
      <w:r w:rsidRPr="00146D46">
        <w:t>update</w:t>
      </w:r>
      <w:proofErr w:type="spellEnd"/>
      <w:r w:rsidRPr="00146D46">
        <w:t xml:space="preserve"> og Idrætsmødet</w:t>
      </w:r>
      <w:r w:rsidRPr="00146D46">
        <w:br/>
      </w:r>
      <w:r w:rsidRPr="00146D46">
        <w:t>- Udlån/salg af greb til Ranum efterskole</w:t>
      </w:r>
      <w:r w:rsidRPr="00146D46">
        <w:br/>
      </w:r>
      <w:r w:rsidRPr="00146D46">
        <w:t>- Projektudvalg opstart og forespørgsel ift. kommunekontakt</w:t>
      </w:r>
    </w:p>
    <w:p w:rsidRPr="00146D46" w:rsidR="00146D46" w:rsidP="00146D46" w:rsidRDefault="00146D46" w14:paraId="26664C98" w14:textId="77777777">
      <w:pPr>
        <w:pStyle w:val="Opstilling-talellerbogst"/>
        <w:numPr>
          <w:ilvl w:val="0"/>
          <w:numId w:val="20"/>
        </w:numPr>
        <w:suppressAutoHyphens/>
        <w:spacing w:before="0" w:after="160"/>
        <w:rPr>
          <w:b w:val="0"/>
          <w:bCs w:val="0"/>
        </w:rPr>
      </w:pPr>
      <w:r w:rsidRPr="00146D46">
        <w:rPr>
          <w:b w:val="0"/>
          <w:bCs w:val="0"/>
        </w:rPr>
        <w:t>Godkendelse af seneste referat af 8. april. (5 min)</w:t>
      </w:r>
    </w:p>
    <w:p w:rsidRPr="00146D46" w:rsidR="00146D46" w:rsidP="00146D46" w:rsidRDefault="00146D46" w14:paraId="3D953005" w14:textId="77777777">
      <w:pPr>
        <w:pStyle w:val="Opstilling-talellerbogst"/>
        <w:numPr>
          <w:ilvl w:val="0"/>
          <w:numId w:val="0"/>
        </w:numPr>
        <w:rPr>
          <w:b w:val="0"/>
          <w:bCs w:val="0"/>
        </w:rPr>
      </w:pPr>
    </w:p>
    <w:p w:rsidRPr="00146D46" w:rsidR="00146D46" w:rsidP="00146D46" w:rsidRDefault="00146D46" w14:paraId="1F6010A0" w14:textId="77777777">
      <w:pPr>
        <w:pStyle w:val="Opstilling-talellerbogst"/>
        <w:numPr>
          <w:ilvl w:val="0"/>
          <w:numId w:val="20"/>
        </w:numPr>
        <w:suppressAutoHyphens/>
        <w:spacing w:before="0" w:after="160"/>
        <w:rPr>
          <w:b w:val="0"/>
          <w:bCs w:val="0"/>
        </w:rPr>
      </w:pPr>
      <w:r w:rsidRPr="00146D46">
        <w:rPr>
          <w:b w:val="0"/>
          <w:bCs w:val="0"/>
        </w:rPr>
        <w:t xml:space="preserve">Orientering fra </w:t>
      </w:r>
      <w:proofErr w:type="spellStart"/>
      <w:r w:rsidRPr="00146D46">
        <w:rPr>
          <w:b w:val="0"/>
          <w:bCs w:val="0"/>
        </w:rPr>
        <w:t>DKLAFs</w:t>
      </w:r>
      <w:proofErr w:type="spellEnd"/>
      <w:r w:rsidRPr="00146D46">
        <w:rPr>
          <w:b w:val="0"/>
          <w:bCs w:val="0"/>
        </w:rPr>
        <w:t xml:space="preserve"> repræsentantskabsmøde (10 min) Vibeke</w:t>
      </w:r>
      <w:r w:rsidRPr="00146D46">
        <w:rPr>
          <w:b w:val="0"/>
          <w:bCs w:val="0"/>
        </w:rPr>
        <w:br/>
      </w:r>
    </w:p>
    <w:p w:rsidRPr="00146D46" w:rsidR="00146D46" w:rsidP="00146D46" w:rsidRDefault="00146D46" w14:paraId="436A97AD" w14:textId="77777777">
      <w:pPr>
        <w:pStyle w:val="Opstilling-talellerbogst"/>
        <w:numPr>
          <w:ilvl w:val="0"/>
          <w:numId w:val="20"/>
        </w:numPr>
        <w:suppressAutoHyphens/>
        <w:spacing w:before="0" w:after="160"/>
        <w:rPr>
          <w:b w:val="0"/>
          <w:bCs w:val="0"/>
        </w:rPr>
      </w:pPr>
      <w:r w:rsidRPr="00146D46">
        <w:rPr>
          <w:b w:val="0"/>
          <w:bCs w:val="0"/>
        </w:rPr>
        <w:t>Godkend lift leje aftale - beslutning (10 min) David</w:t>
      </w:r>
    </w:p>
    <w:p w:rsidR="00146D46" w:rsidP="00146D46" w:rsidRDefault="00146D46" w14:paraId="6B49A19C" w14:textId="77777777">
      <w:pPr>
        <w:numPr>
          <w:ilvl w:val="0"/>
          <w:numId w:val="20"/>
        </w:numPr>
        <w:suppressAutoHyphens/>
      </w:pPr>
      <w:r>
        <w:t>Godkendelse af Forretningsorden 24/25. (10 min) Vibeke</w:t>
      </w:r>
    </w:p>
    <w:p w:rsidR="00146D46" w:rsidP="00146D46" w:rsidRDefault="00146D46" w14:paraId="02C9CEBE" w14:textId="77777777">
      <w:pPr>
        <w:numPr>
          <w:ilvl w:val="0"/>
          <w:numId w:val="20"/>
        </w:numPr>
        <w:suppressAutoHyphens/>
      </w:pPr>
      <w:r>
        <w:t>Opsamling på den ordinære og ekstraordinære Generalforsamling – orientering (10 min) Vibeke</w:t>
      </w:r>
    </w:p>
    <w:p w:rsidR="00146D46" w:rsidP="00146D46" w:rsidRDefault="00146D46" w14:paraId="130D0640" w14:textId="77777777">
      <w:pPr>
        <w:numPr>
          <w:ilvl w:val="0"/>
          <w:numId w:val="20"/>
        </w:numPr>
        <w:suppressAutoHyphens/>
      </w:pPr>
      <w:r>
        <w:t>Gennemgang af kontakter til udvalgene – forslag om opsætning på hjemmesiden – beslutning (20 min) Vibeke</w:t>
      </w:r>
    </w:p>
    <w:p w:rsidR="00146D46" w:rsidP="00146D46" w:rsidRDefault="00146D46" w14:paraId="75B573B4" w14:textId="77777777">
      <w:pPr>
        <w:numPr>
          <w:ilvl w:val="0"/>
          <w:numId w:val="20"/>
        </w:numPr>
        <w:suppressAutoHyphens/>
      </w:pPr>
      <w:r>
        <w:t xml:space="preserve">Udlån af klubbens </w:t>
      </w:r>
      <w:proofErr w:type="spellStart"/>
      <w:r>
        <w:t>crashpads</w:t>
      </w:r>
      <w:proofErr w:type="spellEnd"/>
      <w:r>
        <w:t xml:space="preserve"> – beslutning (10 min) Vibeke/David</w:t>
      </w:r>
    </w:p>
    <w:p w:rsidR="00146D46" w:rsidP="00146D46" w:rsidRDefault="00146D46" w14:paraId="4D24C8E9" w14:textId="77777777">
      <w:pPr>
        <w:numPr>
          <w:ilvl w:val="0"/>
          <w:numId w:val="20"/>
        </w:numPr>
        <w:suppressAutoHyphens/>
      </w:pPr>
      <w:r>
        <w:t>Indberetning af utilsigtede hændelser – orientering (10 min) Vibeke</w:t>
      </w:r>
    </w:p>
    <w:p w:rsidR="00146D46" w:rsidP="00146D46" w:rsidRDefault="00146D46" w14:paraId="173C6AB0" w14:textId="77777777">
      <w:pPr>
        <w:numPr>
          <w:ilvl w:val="0"/>
          <w:numId w:val="20"/>
        </w:numPr>
        <w:suppressAutoHyphens/>
      </w:pPr>
      <w:r>
        <w:t>Klubaften i Friluftsland. Hvem vil være med fra bestyrelsen? (10 min) Vibeke</w:t>
      </w:r>
    </w:p>
    <w:p w:rsidR="00146D46" w:rsidP="00146D46" w:rsidRDefault="00146D46" w14:paraId="03D5A5D4" w14:textId="77777777">
      <w:pPr>
        <w:numPr>
          <w:ilvl w:val="0"/>
          <w:numId w:val="20"/>
        </w:numPr>
        <w:suppressAutoHyphens/>
      </w:pPr>
      <w:r>
        <w:t>Sommerfest? Skal vi have en sommerfest i år? - beslutning (10 min) Vibeke/Thomas/Lasse</w:t>
      </w:r>
    </w:p>
    <w:p w:rsidR="00146D46" w:rsidP="00146D46" w:rsidRDefault="00146D46" w14:paraId="364758DC" w14:textId="77777777">
      <w:pPr>
        <w:numPr>
          <w:ilvl w:val="0"/>
          <w:numId w:val="20"/>
        </w:numPr>
        <w:suppressAutoHyphens/>
      </w:pPr>
      <w:r>
        <w:t xml:space="preserve">Tilbagemeldinger på de nye </w:t>
      </w:r>
      <w:proofErr w:type="spellStart"/>
      <w:r>
        <w:t>autobelays</w:t>
      </w:r>
      <w:proofErr w:type="spellEnd"/>
      <w:r>
        <w:t>?? Gensidig orientering (10 min) Vibeke</w:t>
      </w:r>
    </w:p>
    <w:p w:rsidR="00146D46" w:rsidP="00146D46" w:rsidRDefault="00146D46" w14:paraId="6A28B527" w14:textId="77777777">
      <w:pPr>
        <w:numPr>
          <w:ilvl w:val="0"/>
          <w:numId w:val="20"/>
        </w:numPr>
        <w:suppressAutoHyphens/>
      </w:pPr>
      <w:r>
        <w:t xml:space="preserve">Handling på de to gamle </w:t>
      </w:r>
      <w:proofErr w:type="spellStart"/>
      <w:r>
        <w:t>autobelays</w:t>
      </w:r>
      <w:proofErr w:type="spellEnd"/>
      <w:r>
        <w:t xml:space="preserve">, der nu er serviceret hos </w:t>
      </w:r>
      <w:proofErr w:type="spellStart"/>
      <w:r>
        <w:t>Gubbies</w:t>
      </w:r>
      <w:proofErr w:type="spellEnd"/>
      <w:r>
        <w:t>. Hvad gør vi med dem? - beslutning (10 min)</w:t>
      </w:r>
    </w:p>
    <w:p w:rsidR="00146D46" w:rsidP="00146D46" w:rsidRDefault="00146D46" w14:paraId="36BA9314" w14:textId="77777777">
      <w:pPr>
        <w:numPr>
          <w:ilvl w:val="0"/>
          <w:numId w:val="20"/>
        </w:numPr>
        <w:suppressAutoHyphens/>
      </w:pPr>
      <w:r>
        <w:t xml:space="preserve">Specifikation af budgetterne til udvalgene. Hvilke udvalg indkøber hvad? Vi diskuterer dette, hvis vi har </w:t>
      </w:r>
      <w:proofErr w:type="gramStart"/>
      <w:r>
        <w:t>tid</w:t>
      </w:r>
      <w:proofErr w:type="gramEnd"/>
      <w:r>
        <w:t xml:space="preserve"> ellers nedsættes udvalg til opgaven. (? min) Vibeke</w:t>
      </w:r>
    </w:p>
    <w:p w:rsidR="00146D46" w:rsidP="00146D46" w:rsidRDefault="00146D46" w14:paraId="2EA92E0C" w14:textId="77777777">
      <w:pPr>
        <w:pStyle w:val="Opstilling-talellerbogst"/>
        <w:numPr>
          <w:ilvl w:val="0"/>
          <w:numId w:val="20"/>
        </w:numPr>
        <w:suppressAutoHyphens/>
        <w:spacing w:before="0" w:after="160"/>
      </w:pPr>
      <w:r>
        <w:t>Evt. (5 min)</w:t>
      </w:r>
    </w:p>
    <w:p w:rsidR="00DE33ED" w:rsidP="00DE33ED" w:rsidRDefault="00DE33ED" w14:paraId="0000D303" w14:textId="77777777"/>
    <w:p w:rsidR="00146D46" w:rsidP="00DE33ED" w:rsidRDefault="00146D46" w14:paraId="7910D58C" w14:textId="77777777"/>
    <w:p w:rsidR="00146D46" w:rsidP="00DE33ED" w:rsidRDefault="00146D46" w14:paraId="66E571C8" w14:textId="77777777"/>
    <w:p w:rsidRPr="00DE33ED" w:rsidR="00DE33ED" w:rsidP="00DE33ED" w:rsidRDefault="00DE33ED" w14:paraId="46A725B3" w14:textId="305C2E79">
      <w:pPr>
        <w:rPr>
          <w:b/>
          <w:bCs/>
        </w:rPr>
      </w:pPr>
      <w:r w:rsidRPr="00DE33ED">
        <w:rPr>
          <w:b/>
          <w:bCs/>
        </w:rPr>
        <w:t>Referat</w:t>
      </w:r>
    </w:p>
    <w:p w:rsidRPr="00DE33ED" w:rsidR="00DE33ED" w:rsidP="00DE33ED" w:rsidRDefault="00DE33ED" w14:paraId="24B14EF0" w14:textId="6D0C9D59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="49AE3F58">
        <w:rPr>
          <w:b w:val="0"/>
          <w:bCs w:val="0"/>
        </w:rPr>
        <w:t>Malthe går videre med solsikke program på vegende af klubben.</w:t>
      </w:r>
    </w:p>
    <w:p w:rsidRPr="00DE33ED" w:rsidR="00DE33ED" w:rsidP="00DE33ED" w:rsidRDefault="00DE33ED" w14:paraId="412E1FE9" w14:textId="22ACD444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="49AE3F58">
        <w:rPr>
          <w:b w:val="0"/>
          <w:bCs w:val="0"/>
        </w:rPr>
        <w:t>Ranum efterskole vil gerne låne/købe greb. Det er besluttet at vi ikke vil give/sælge greb til Ranum efterskole.</w:t>
      </w:r>
    </w:p>
    <w:p w:rsidRPr="00DE33ED" w:rsidR="00DE33ED" w:rsidP="00DE33ED" w:rsidRDefault="00DE33ED" w14:paraId="218AF581" w14:textId="36354123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Vi be</w:t>
      </w:r>
      <w:r>
        <w:rPr>
          <w:b w:val="0"/>
          <w:bCs w:val="0"/>
        </w:rPr>
        <w:t>der</w:t>
      </w:r>
      <w:r w:rsidRPr="00DE33ED">
        <w:rPr>
          <w:b w:val="0"/>
          <w:bCs w:val="0"/>
        </w:rPr>
        <w:t xml:space="preserve"> projektudvalget om at lave et kommissorium som godkendes af besty</w:t>
      </w:r>
      <w:r>
        <w:rPr>
          <w:b w:val="0"/>
          <w:bCs w:val="0"/>
        </w:rPr>
        <w:t>r</w:t>
      </w:r>
      <w:r w:rsidRPr="00DE33ED">
        <w:rPr>
          <w:b w:val="0"/>
          <w:bCs w:val="0"/>
        </w:rPr>
        <w:t xml:space="preserve">elsen. Men umiddelbart er det ok at </w:t>
      </w:r>
      <w:proofErr w:type="gramStart"/>
      <w:r w:rsidRPr="00DE33ED">
        <w:rPr>
          <w:b w:val="0"/>
          <w:bCs w:val="0"/>
        </w:rPr>
        <w:t>tage kontakt til</w:t>
      </w:r>
      <w:proofErr w:type="gramEnd"/>
      <w:r w:rsidRPr="00DE33ED">
        <w:rPr>
          <w:b w:val="0"/>
          <w:bCs w:val="0"/>
        </w:rPr>
        <w:t xml:space="preserve"> kommunen og at opstille møder med kommunen samt andre samarbejdspartnere.</w:t>
      </w:r>
    </w:p>
    <w:p w:rsidRPr="00DE33ED" w:rsidR="00DE33ED" w:rsidP="00DE33ED" w:rsidRDefault="00DE33ED" w14:paraId="6AF910C1" w14:textId="1F4ECF0B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="49AE3F58">
        <w:rPr>
          <w:b w:val="0"/>
          <w:bCs w:val="0"/>
        </w:rPr>
        <w:t xml:space="preserve">Vi kører videre med </w:t>
      </w:r>
      <w:proofErr w:type="spellStart"/>
      <w:r w:rsidR="49AE3F58">
        <w:rPr>
          <w:b w:val="0"/>
          <w:bCs w:val="0"/>
        </w:rPr>
        <w:t>visonsmøder</w:t>
      </w:r>
      <w:proofErr w:type="spellEnd"/>
      <w:r w:rsidR="49AE3F58">
        <w:rPr>
          <w:b w:val="0"/>
          <w:bCs w:val="0"/>
        </w:rPr>
        <w:t xml:space="preserve"> kun med Malthe og Nicolai. Nicolai som moderator og Malte som klubvært.</w:t>
      </w:r>
    </w:p>
    <w:p w:rsidRPr="00DE33ED" w:rsidR="00DE33ED" w:rsidP="00DE33ED" w:rsidRDefault="00DE33ED" w14:paraId="7004B379" w14:textId="77777777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Nordjysk lift aftale er godkendt.</w:t>
      </w:r>
    </w:p>
    <w:p w:rsidRPr="00DE33ED" w:rsidR="00DE33ED" w:rsidP="00DE33ED" w:rsidRDefault="00DE33ED" w14:paraId="7F66106E" w14:textId="670F9B55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Alle godkender forretningsordenen</w:t>
      </w:r>
    </w:p>
    <w:p w:rsidRPr="00DE33ED" w:rsidR="00DE33ED" w:rsidP="00DE33ED" w:rsidRDefault="00DE33ED" w14:paraId="09914653" w14:textId="02874B3B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="49AE3F58">
        <w:rPr>
          <w:b w:val="0"/>
          <w:bCs w:val="0"/>
        </w:rPr>
        <w:t>Vi putter alle mailadresser vedrørende forskellige ministerier op på hjemmesiden</w:t>
      </w:r>
    </w:p>
    <w:p w:rsidRPr="00DE33ED" w:rsidR="00DE33ED" w:rsidP="00DE33ED" w:rsidRDefault="00DE33ED" w14:paraId="25438318" w14:textId="77777777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Vi opdaterer hjemmesiden med en fane der hedder udvalg hvor man kan læse om de enkelte udvalg og hvad de laver dette skal være klar til næste bestyrelsesmøde 3 juni.</w:t>
      </w:r>
    </w:p>
    <w:p w:rsidRPr="00DE33ED" w:rsidR="00DE33ED" w:rsidP="00DE33ED" w:rsidRDefault="00DE33ED" w14:paraId="2A08F840" w14:textId="1D311D20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Indfører nyt fra minister</w:t>
      </w:r>
      <w:r>
        <w:rPr>
          <w:b w:val="0"/>
          <w:bCs w:val="0"/>
        </w:rPr>
        <w:t>ier</w:t>
      </w:r>
      <w:r w:rsidRPr="00DE33ED">
        <w:rPr>
          <w:b w:val="0"/>
          <w:bCs w:val="0"/>
        </w:rPr>
        <w:t>ne til bestyrelsesmøderne igen.</w:t>
      </w:r>
    </w:p>
    <w:p w:rsidRPr="00DE33ED" w:rsidR="00DE33ED" w:rsidP="00DE33ED" w:rsidRDefault="00DE33ED" w14:paraId="3528827F" w14:textId="297834E3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Vi opfordrer til at folk låne</w:t>
      </w:r>
      <w:r>
        <w:rPr>
          <w:b w:val="0"/>
          <w:bCs w:val="0"/>
        </w:rPr>
        <w:t>r</w:t>
      </w:r>
      <w:r w:rsidRPr="00DE33ED">
        <w:rPr>
          <w:b w:val="0"/>
          <w:bCs w:val="0"/>
        </w:rPr>
        <w:t xml:space="preserve"> af hinanden ift. </w:t>
      </w:r>
      <w:proofErr w:type="spellStart"/>
      <w:r w:rsidRPr="00DE33ED">
        <w:rPr>
          <w:b w:val="0"/>
          <w:bCs w:val="0"/>
        </w:rPr>
        <w:t>Crashpads</w:t>
      </w:r>
      <w:proofErr w:type="spellEnd"/>
      <w:r w:rsidRPr="00DE33ED">
        <w:rPr>
          <w:b w:val="0"/>
          <w:bCs w:val="0"/>
        </w:rPr>
        <w:t>. Vi ændrer ikke på udlejningsplanen.</w:t>
      </w:r>
    </w:p>
    <w:p w:rsidRPr="00DE33ED" w:rsidR="00DE33ED" w:rsidP="00DE33ED" w:rsidRDefault="00DE33ED" w14:paraId="6E231468" w14:textId="5B34BA5D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Camila laver planche med opfordring til at indberette uheld som er sket.</w:t>
      </w:r>
    </w:p>
    <w:p w:rsidRPr="00DE33ED" w:rsidR="00DE33ED" w:rsidP="00DE33ED" w:rsidRDefault="00DE33ED" w14:paraId="52D2C48E" w14:textId="3F8482BE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27 eller 29 ma</w:t>
      </w:r>
      <w:r>
        <w:rPr>
          <w:b w:val="0"/>
          <w:bCs w:val="0"/>
        </w:rPr>
        <w:t>j</w:t>
      </w:r>
      <w:r w:rsidRPr="00DE33ED">
        <w:rPr>
          <w:b w:val="0"/>
          <w:bCs w:val="0"/>
        </w:rPr>
        <w:t xml:space="preserve"> ift. Klubaften i friluftsland.</w:t>
      </w:r>
    </w:p>
    <w:p w:rsidRPr="00DE33ED" w:rsidR="00DE33ED" w:rsidP="00DE33ED" w:rsidRDefault="00DE33ED" w14:paraId="7ACB4F47" w14:textId="77777777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 xml:space="preserve">Lasse og Thomas finder en frivillig der vil hjælpe med </w:t>
      </w:r>
      <w:proofErr w:type="spellStart"/>
      <w:r w:rsidRPr="00DE33ED">
        <w:rPr>
          <w:b w:val="0"/>
          <w:bCs w:val="0"/>
        </w:rPr>
        <w:t>autobelay</w:t>
      </w:r>
      <w:proofErr w:type="spellEnd"/>
      <w:r w:rsidRPr="00DE33ED">
        <w:rPr>
          <w:b w:val="0"/>
          <w:bCs w:val="0"/>
        </w:rPr>
        <w:t xml:space="preserve"> </w:t>
      </w:r>
      <w:proofErr w:type="spellStart"/>
      <w:r w:rsidRPr="00DE33ED">
        <w:rPr>
          <w:b w:val="0"/>
          <w:bCs w:val="0"/>
        </w:rPr>
        <w:t>sikkehedscheck</w:t>
      </w:r>
      <w:proofErr w:type="spellEnd"/>
      <w:r w:rsidRPr="00DE33ED">
        <w:rPr>
          <w:b w:val="0"/>
          <w:bCs w:val="0"/>
        </w:rPr>
        <w:t>.</w:t>
      </w:r>
    </w:p>
    <w:p w:rsidRPr="00DE33ED" w:rsidR="00DE33ED" w:rsidP="00DE33ED" w:rsidRDefault="00DE33ED" w14:paraId="64AD52DF" w14:textId="451ECE3C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="49AE3F58">
        <w:rPr>
          <w:b w:val="0"/>
          <w:bCs w:val="0"/>
        </w:rPr>
        <w:t xml:space="preserve">Skriv til Århus klatreklub ift. Salg af </w:t>
      </w:r>
      <w:proofErr w:type="spellStart"/>
      <w:r w:rsidR="49AE3F58">
        <w:rPr>
          <w:b w:val="0"/>
          <w:bCs w:val="0"/>
        </w:rPr>
        <w:t>autobelays</w:t>
      </w:r>
      <w:proofErr w:type="spellEnd"/>
      <w:r w:rsidR="49AE3F58">
        <w:rPr>
          <w:b w:val="0"/>
          <w:bCs w:val="0"/>
        </w:rPr>
        <w:t xml:space="preserve"> eller kontakt per med henblik på at bruge dem i storcentret i uge 42. </w:t>
      </w:r>
    </w:p>
    <w:p w:rsidRPr="00DE33ED" w:rsidR="00DE33ED" w:rsidP="00DE33ED" w:rsidRDefault="00DE33ED" w14:paraId="68512D6B" w14:textId="7196F6F4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Fordel hvem af udvalgene der bruger penge hvor. Sikkerhedsudvalg 15000 og 2500 til instruktørerne.</w:t>
      </w:r>
    </w:p>
    <w:p w:rsidRPr="00DE33ED" w:rsidR="00DE33ED" w:rsidP="00DE33ED" w:rsidRDefault="00DE33ED" w14:paraId="0D485E1B" w14:textId="53D7B53A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Vi laver et fornyet svar til henvendelsen angående frivillighed.</w:t>
      </w:r>
    </w:p>
    <w:p w:rsidRPr="00DE33ED" w:rsidR="00DE33ED" w:rsidP="00DE33ED" w:rsidRDefault="00DE33ED" w14:paraId="2C4EEB6E" w14:textId="375D82EC">
      <w:pPr>
        <w:pStyle w:val="Opstilling-talellerbogst"/>
        <w:numPr>
          <w:ilvl w:val="0"/>
          <w:numId w:val="19"/>
        </w:numPr>
        <w:rPr>
          <w:b w:val="0"/>
          <w:bCs w:val="0"/>
        </w:rPr>
      </w:pPr>
      <w:r w:rsidRPr="00DE33ED">
        <w:rPr>
          <w:b w:val="0"/>
          <w:bCs w:val="0"/>
        </w:rPr>
        <w:t>V</w:t>
      </w:r>
      <w:r>
        <w:rPr>
          <w:b w:val="0"/>
          <w:bCs w:val="0"/>
        </w:rPr>
        <w:t>i</w:t>
      </w:r>
      <w:r w:rsidRPr="00DE33ED">
        <w:rPr>
          <w:b w:val="0"/>
          <w:bCs w:val="0"/>
        </w:rPr>
        <w:t xml:space="preserve"> køber kalk og børster til vinderne af fredags konkurrence.</w:t>
      </w:r>
    </w:p>
    <w:p w:rsidRPr="00BC2EAE" w:rsidR="00BC2EAE" w:rsidP="00BC2EAE" w:rsidRDefault="00BC2EAE" w14:paraId="76B035F8" w14:textId="77777777"/>
    <w:sectPr w:rsidRPr="00BC2EAE" w:rsidR="00BC2EAE" w:rsidSect="00226349">
      <w:headerReference w:type="default" r:id="rId7"/>
      <w:headerReference w:type="first" r:id="rId8"/>
      <w:footerReference w:type="first" r:id="rId9"/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654F" w:rsidRDefault="0010654F" w14:paraId="4EED2D0A" w14:textId="77777777">
      <w:pPr>
        <w:spacing w:after="0" w:line="240" w:lineRule="auto"/>
      </w:pPr>
      <w:r>
        <w:separator/>
      </w:r>
    </w:p>
    <w:p w:rsidR="0010654F" w:rsidRDefault="0010654F" w14:paraId="7BE5C7AC" w14:textId="77777777"/>
  </w:endnote>
  <w:endnote w:type="continuationSeparator" w:id="0">
    <w:p w:rsidR="0010654F" w:rsidRDefault="0010654F" w14:paraId="1F0F1203" w14:textId="77777777">
      <w:pPr>
        <w:spacing w:after="0" w:line="240" w:lineRule="auto"/>
      </w:pPr>
      <w:r>
        <w:continuationSeparator/>
      </w:r>
    </w:p>
    <w:p w:rsidR="0010654F" w:rsidRDefault="0010654F" w14:paraId="2032C9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31E" w:rsidRDefault="007F131E" w14:paraId="5737E390" w14:textId="52A8F00F">
    <w:pPr>
      <w:pStyle w:val="Sidefod"/>
    </w:pPr>
    <w:r>
      <w:tab/>
    </w:r>
    <w:r>
      <w:tab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654F" w:rsidRDefault="0010654F" w14:paraId="484D5FE0" w14:textId="77777777">
      <w:pPr>
        <w:spacing w:after="0" w:line="240" w:lineRule="auto"/>
      </w:pPr>
      <w:r>
        <w:separator/>
      </w:r>
    </w:p>
    <w:p w:rsidR="0010654F" w:rsidRDefault="0010654F" w14:paraId="5B63F93A" w14:textId="77777777"/>
  </w:footnote>
  <w:footnote w:type="continuationSeparator" w:id="0">
    <w:p w:rsidR="0010654F" w:rsidRDefault="0010654F" w14:paraId="7EA0FEFB" w14:textId="77777777">
      <w:pPr>
        <w:spacing w:after="0" w:line="240" w:lineRule="auto"/>
      </w:pPr>
      <w:r>
        <w:continuationSeparator/>
      </w:r>
    </w:p>
    <w:p w:rsidR="0010654F" w:rsidRDefault="0010654F" w14:paraId="0162E87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4E9A" w:rsidRDefault="00000000" w14:paraId="5C5666F0" w14:textId="060AB977">
    <w:pPr>
      <w:pStyle w:val="Sidehoved"/>
    </w:pPr>
    <w:sdt>
      <w:sdtPr>
        <w:alias w:val="Organisationens navn:"/>
        <w:tag w:val=""/>
        <w:id w:val="-142659844"/>
        <w:placeholder>
          <w:docPart w:val="F04D45696A884A37B1C51D615F0907C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BC73FE">
          <w:t>Aalborg Klatreklub</w:t>
        </w:r>
      </w:sdtContent>
    </w:sdt>
  </w:p>
  <w:p w:rsidR="00934E9A" w:rsidRDefault="00000000" w14:paraId="79B7F3A1" w14:textId="4C9DB52F">
    <w:pPr>
      <w:pStyle w:val="Sidehoved"/>
    </w:pPr>
    <w:sdt>
      <w:sdtPr>
        <w:alias w:val="Mødereferat:"/>
        <w:tag w:val="Mødereferat:"/>
        <w:id w:val="-1760127990"/>
        <w:placeholder>
          <w:docPart w:val="A3B5B1FE003B4C539BFD467B405C0AF1"/>
        </w:placeholder>
        <w:temporary/>
        <w:showingPlcHdr/>
        <w15:appearance w15:val="hidden"/>
      </w:sdtPr>
      <w:sdtContent>
        <w:r w:rsidR="00A05EF7">
          <w:rPr>
            <w:lang w:bidi="da-DK"/>
          </w:rPr>
          <w:t>Mødereferat</w:t>
        </w:r>
      </w:sdtContent>
    </w:sdt>
    <w:r w:rsidR="00A05EF7">
      <w:rPr>
        <w:lang w:bidi="da-DK"/>
      </w:rPr>
      <w:t xml:space="preserve">, </w:t>
    </w:r>
    <w:sdt>
      <w:sdtPr>
        <w:alias w:val="Dato:"/>
        <w:tag w:val=""/>
        <w:id w:val="-1612037418"/>
        <w:placeholder>
          <w:docPart w:val="AC341469D9174FFEA5810E1576342D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8A0DCE">
          <w:t>06-04-2024</w:t>
        </w:r>
      </w:sdtContent>
    </w:sdt>
  </w:p>
  <w:p w:rsidR="00934E9A" w:rsidRDefault="006A6EE0" w14:paraId="210A5DA7" w14:textId="77777777">
    <w:pPr>
      <w:pStyle w:val="Sidehoved"/>
    </w:pPr>
    <w:r>
      <w:rPr>
        <w:lang w:bidi="da-DK"/>
      </w:rPr>
      <w:t xml:space="preserve">Side </w:t>
    </w:r>
    <w:r>
      <w:rPr>
        <w:lang w:bidi="da-DK"/>
      </w:rPr>
      <w:fldChar w:fldCharType="begin"/>
    </w:r>
    <w:r>
      <w:rPr>
        <w:lang w:bidi="da-DK"/>
      </w:rPr>
      <w:instrText xml:space="preserve"> PAGE   \* MERGEFORMAT </w:instrText>
    </w:r>
    <w:r>
      <w:rPr>
        <w:lang w:bidi="da-DK"/>
      </w:rPr>
      <w:fldChar w:fldCharType="separate"/>
    </w:r>
    <w:r w:rsidR="00E45BB9">
      <w:rPr>
        <w:noProof/>
        <w:lang w:bidi="da-DK"/>
      </w:rPr>
      <w:t>2</w:t>
    </w:r>
    <w:r>
      <w:rPr>
        <w:noProof/>
        <w:lang w:bidi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F131E" w:rsidRDefault="007F131E" w14:paraId="2B83B3E8" w14:textId="50983474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2F6ADF" wp14:editId="234EA460">
          <wp:simplePos x="0" y="0"/>
          <wp:positionH relativeFrom="column">
            <wp:posOffset>4577261</wp:posOffset>
          </wp:positionH>
          <wp:positionV relativeFrom="paragraph">
            <wp:posOffset>-190500</wp:posOffset>
          </wp:positionV>
          <wp:extent cx="1499690" cy="733425"/>
          <wp:effectExtent l="0" t="0" r="571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27" cy="73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43912DF"/>
    <w:multiLevelType w:val="hybridMultilevel"/>
    <w:tmpl w:val="F18071E8"/>
    <w:lvl w:ilvl="0" w:tplc="E3862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062F"/>
    <w:multiLevelType w:val="hybridMultilevel"/>
    <w:tmpl w:val="ACA4B41E"/>
    <w:lvl w:ilvl="0" w:tplc="1F485D5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7E1AB2"/>
    <w:multiLevelType w:val="hybridMultilevel"/>
    <w:tmpl w:val="4E429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C6B"/>
    <w:multiLevelType w:val="hybridMultilevel"/>
    <w:tmpl w:val="42E25A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330F"/>
    <w:multiLevelType w:val="hybridMultilevel"/>
    <w:tmpl w:val="317830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C0BE0"/>
    <w:multiLevelType w:val="hybridMultilevel"/>
    <w:tmpl w:val="77DEE9FA"/>
    <w:lvl w:ilvl="0" w:tplc="6EF406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C37BA4"/>
    <w:multiLevelType w:val="multilevel"/>
    <w:tmpl w:val="069626F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65159BD"/>
    <w:multiLevelType w:val="multilevel"/>
    <w:tmpl w:val="C680C8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40778C0"/>
    <w:multiLevelType w:val="hybridMultilevel"/>
    <w:tmpl w:val="A5E01E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B6656"/>
    <w:multiLevelType w:val="hybridMultilevel"/>
    <w:tmpl w:val="6B0AB542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59377683">
    <w:abstractNumId w:val="8"/>
  </w:num>
  <w:num w:numId="2" w16cid:durableId="1876044546">
    <w:abstractNumId w:val="9"/>
  </w:num>
  <w:num w:numId="3" w16cid:durableId="754278677">
    <w:abstractNumId w:val="7"/>
  </w:num>
  <w:num w:numId="4" w16cid:durableId="903879419">
    <w:abstractNumId w:val="6"/>
  </w:num>
  <w:num w:numId="5" w16cid:durableId="158547385">
    <w:abstractNumId w:val="5"/>
  </w:num>
  <w:num w:numId="6" w16cid:durableId="24528208">
    <w:abstractNumId w:val="4"/>
  </w:num>
  <w:num w:numId="7" w16cid:durableId="1563441628">
    <w:abstractNumId w:val="3"/>
  </w:num>
  <w:num w:numId="8" w16cid:durableId="2002468001">
    <w:abstractNumId w:val="2"/>
  </w:num>
  <w:num w:numId="9" w16cid:durableId="1645814655">
    <w:abstractNumId w:val="1"/>
  </w:num>
  <w:num w:numId="10" w16cid:durableId="1345858867">
    <w:abstractNumId w:val="0"/>
  </w:num>
  <w:num w:numId="11" w16cid:durableId="2052915661">
    <w:abstractNumId w:val="15"/>
  </w:num>
  <w:num w:numId="12" w16cid:durableId="1050422047">
    <w:abstractNumId w:val="11"/>
  </w:num>
  <w:num w:numId="13" w16cid:durableId="767695545">
    <w:abstractNumId w:val="10"/>
  </w:num>
  <w:num w:numId="14" w16cid:durableId="688605206">
    <w:abstractNumId w:val="12"/>
  </w:num>
  <w:num w:numId="15" w16cid:durableId="1605334841">
    <w:abstractNumId w:val="14"/>
  </w:num>
  <w:num w:numId="16" w16cid:durableId="1182932570">
    <w:abstractNumId w:val="13"/>
  </w:num>
  <w:num w:numId="17" w16cid:durableId="1844392337">
    <w:abstractNumId w:val="18"/>
  </w:num>
  <w:num w:numId="18" w16cid:durableId="1143809618">
    <w:abstractNumId w:val="16"/>
  </w:num>
  <w:num w:numId="19" w16cid:durableId="1245190701">
    <w:abstractNumId w:val="19"/>
  </w:num>
  <w:num w:numId="20" w16cid:durableId="587733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FE"/>
    <w:rsid w:val="00053CAE"/>
    <w:rsid w:val="00082086"/>
    <w:rsid w:val="00084341"/>
    <w:rsid w:val="00096ECE"/>
    <w:rsid w:val="0010443C"/>
    <w:rsid w:val="0010654F"/>
    <w:rsid w:val="00146D46"/>
    <w:rsid w:val="00164BA3"/>
    <w:rsid w:val="001B49A6"/>
    <w:rsid w:val="001B7834"/>
    <w:rsid w:val="00203C8B"/>
    <w:rsid w:val="002128C8"/>
    <w:rsid w:val="00217F5E"/>
    <w:rsid w:val="00226349"/>
    <w:rsid w:val="002A7720"/>
    <w:rsid w:val="002B5A3C"/>
    <w:rsid w:val="002D42C9"/>
    <w:rsid w:val="0034332A"/>
    <w:rsid w:val="003654A3"/>
    <w:rsid w:val="003C17E2"/>
    <w:rsid w:val="00416A86"/>
    <w:rsid w:val="004D4719"/>
    <w:rsid w:val="006A2514"/>
    <w:rsid w:val="006A6EE0"/>
    <w:rsid w:val="006B1778"/>
    <w:rsid w:val="006B674E"/>
    <w:rsid w:val="006E6AA5"/>
    <w:rsid w:val="00704303"/>
    <w:rsid w:val="007123B4"/>
    <w:rsid w:val="007304B9"/>
    <w:rsid w:val="007A0C27"/>
    <w:rsid w:val="007F131E"/>
    <w:rsid w:val="00842712"/>
    <w:rsid w:val="00884772"/>
    <w:rsid w:val="008A0DCE"/>
    <w:rsid w:val="00934E9A"/>
    <w:rsid w:val="00956514"/>
    <w:rsid w:val="009A27A1"/>
    <w:rsid w:val="009D522B"/>
    <w:rsid w:val="00A05EF7"/>
    <w:rsid w:val="00A469A6"/>
    <w:rsid w:val="00A7005F"/>
    <w:rsid w:val="00A8223B"/>
    <w:rsid w:val="00B273A3"/>
    <w:rsid w:val="00B61AA6"/>
    <w:rsid w:val="00B93153"/>
    <w:rsid w:val="00BC2EAE"/>
    <w:rsid w:val="00BC73FE"/>
    <w:rsid w:val="00C208FD"/>
    <w:rsid w:val="00C434FA"/>
    <w:rsid w:val="00C65368"/>
    <w:rsid w:val="00C9192D"/>
    <w:rsid w:val="00CB4FBB"/>
    <w:rsid w:val="00D03C39"/>
    <w:rsid w:val="00D03E76"/>
    <w:rsid w:val="00DB1B22"/>
    <w:rsid w:val="00DE33ED"/>
    <w:rsid w:val="00E31AB2"/>
    <w:rsid w:val="00E45BB9"/>
    <w:rsid w:val="00E81D49"/>
    <w:rsid w:val="00E83E12"/>
    <w:rsid w:val="00E84C35"/>
    <w:rsid w:val="00EB5064"/>
    <w:rsid w:val="00FA64DD"/>
    <w:rsid w:val="00FC288B"/>
    <w:rsid w:val="49AE3F58"/>
    <w:rsid w:val="67369705"/>
    <w:rsid w:val="6AA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6C1F6"/>
  <w15:chartTrackingRefBased/>
  <w15:docId w15:val="{5AA771D9-06DB-4806-BAE9-17B651AFD3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1"/>
        <w:szCs w:val="21"/>
        <w:lang w:val="da-DK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unhideWhenUsed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uiPriority="1" w:semiHidden="1" w:unhideWhenUsed="1"/>
    <w:lsdException w:name="Signature" w:uiPriority="1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1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3FE"/>
  </w:style>
  <w:style w:type="paragraph" w:styleId="Overskrift1">
    <w:name w:val="heading 1"/>
    <w:basedOn w:val="Normal"/>
    <w:next w:val="Normal"/>
    <w:link w:val="Overskrift1Tegn"/>
    <w:uiPriority w:val="9"/>
    <w:qFormat/>
    <w:rsid w:val="00BC73FE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73FE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73FE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73FE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73F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73F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73F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73FE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73FE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BC73FE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BC73FE"/>
    <w:rPr>
      <w:rFonts w:asciiTheme="majorHAnsi" w:hAnsiTheme="majorHAnsi" w:eastAsiaTheme="majorEastAsia" w:cstheme="majorBidi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BC73FE"/>
    <w:rPr>
      <w:rFonts w:asciiTheme="majorHAnsi" w:hAnsiTheme="majorHAnsi" w:eastAsiaTheme="majorEastAsia" w:cstheme="majorBidi"/>
      <w:sz w:val="32"/>
      <w:szCs w:val="32"/>
    </w:rPr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indrykning">
    <w:name w:val="Normal Indent"/>
    <w:basedOn w:val="Normal"/>
    <w:uiPriority w:val="1"/>
    <w:unhideWhenUsed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pPr>
      <w:spacing w:before="80" w:line="240" w:lineRule="auto"/>
    </w:pPr>
  </w:style>
  <w:style w:type="character" w:styleId="DatoTegn" w:customStyle="1">
    <w:name w:val="Dato Tegn"/>
    <w:basedOn w:val="Standardskrifttypeiafsnit"/>
    <w:link w:val="Dato"/>
    <w:uiPriority w:val="1"/>
    <w:rPr>
      <w:spacing w:val="4"/>
      <w:sz w:val="22"/>
      <w:szCs w:val="20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360"/>
      <w:contextualSpacing/>
    </w:pPr>
  </w:style>
  <w:style w:type="character" w:styleId="SidehovedTegn" w:customStyle="1">
    <w:name w:val="Sidehoved Tegn"/>
    <w:basedOn w:val="Standardskrifttypeiafsnit"/>
    <w:link w:val="Sidehoved"/>
    <w:uiPriority w:val="99"/>
    <w:rPr>
      <w:spacing w:val="4"/>
      <w:sz w:val="22"/>
      <w:szCs w:val="20"/>
    </w:rPr>
  </w:style>
  <w:style w:type="character" w:styleId="Pladsholdertekst">
    <w:name w:val="Placeholder Text"/>
    <w:basedOn w:val="Standardskrifttypeiafsnit"/>
    <w:uiPriority w:val="99"/>
    <w:semiHidden/>
    <w:rsid w:val="00FC288B"/>
    <w:rPr>
      <w:color w:val="404040" w:themeColor="text1" w:themeTint="BF"/>
      <w:sz w:val="22"/>
    </w:rPr>
  </w:style>
  <w:style w:type="paragraph" w:styleId="Opstilling-talellerbogst">
    <w:name w:val="List Number"/>
    <w:basedOn w:val="Normal"/>
    <w:next w:val="Normal"/>
    <w:uiPriority w:val="1"/>
    <w:pPr>
      <w:numPr>
        <w:numId w:val="1"/>
      </w:numPr>
      <w:spacing w:before="240" w:after="120"/>
      <w:contextualSpacing/>
    </w:pPr>
    <w:rPr>
      <w:b/>
      <w:bCs/>
    </w:rPr>
  </w:style>
  <w:style w:type="paragraph" w:styleId="Ingenafstand">
    <w:name w:val="No Spacing"/>
    <w:uiPriority w:val="1"/>
    <w:qFormat/>
    <w:rsid w:val="00BC73FE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76"/>
    <w:pPr>
      <w:spacing w:after="0" w:line="240" w:lineRule="auto"/>
    </w:pPr>
    <w:rPr>
      <w:rFonts w:ascii="Segoe UI" w:hAnsi="Segoe UI" w:cs="Segoe UI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tekst">
    <w:name w:val="Block Text"/>
    <w:basedOn w:val="Normal"/>
    <w:uiPriority w:val="99"/>
    <w:semiHidden/>
    <w:unhideWhenUsed/>
    <w:rsid w:val="0010443C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styleId="BrdtekstTegn" w:customStyle="1">
    <w:name w:val="Brødtekst Tegn"/>
    <w:basedOn w:val="Standardskrifttypeiafsni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styleId="Brdtekst2Tegn" w:customStyle="1">
    <w:name w:val="Brødtekst 2 Tegn"/>
    <w:basedOn w:val="Standardskrifttypeiafsni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styleId="Brdtekst3Tegn" w:customStyle="1">
    <w:name w:val="Brødtekst 3 Tegn"/>
    <w:basedOn w:val="Standardskrifttypeiafsni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03E76"/>
    <w:pPr>
      <w:spacing w:after="240"/>
      <w:ind w:firstLine="360"/>
    </w:pPr>
  </w:style>
  <w:style w:type="character" w:styleId="Brdtekst-frstelinjeindrykning1Tegn" w:customStyle="1">
    <w:name w:val="Brødtekst - førstelinjeindrykning 1 Tegn"/>
    <w:basedOn w:val="BrdtekstTegn"/>
    <w:link w:val="Brdtekst-frstelinjeindrykning1"/>
    <w:uiPriority w:val="99"/>
    <w:semiHidden/>
    <w:rsid w:val="00D03E76"/>
    <w:rPr>
      <w:spacing w:val="4"/>
      <w:sz w:val="22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03E76"/>
    <w:pPr>
      <w:spacing w:after="120"/>
      <w:ind w:left="283"/>
    </w:pPr>
  </w:style>
  <w:style w:type="character" w:styleId="BrdtekstindrykningTegn" w:customStyle="1">
    <w:name w:val="Brødtekstindrykning Tegn"/>
    <w:basedOn w:val="Standardskrifttypeiafsnit"/>
    <w:link w:val="Brdtekstindrykning"/>
    <w:uiPriority w:val="99"/>
    <w:semiHidden/>
    <w:rsid w:val="00D03E76"/>
    <w:rPr>
      <w:spacing w:val="4"/>
      <w:sz w:val="22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03E76"/>
    <w:pPr>
      <w:spacing w:after="240"/>
      <w:ind w:left="360" w:firstLine="360"/>
    </w:pPr>
  </w:style>
  <w:style w:type="character" w:styleId="Brdtekst-frstelinjeindrykning2Tegn" w:customStyle="1">
    <w:name w:val="Brødtekst - førstelinjeindrykning 2 Tegn"/>
    <w:basedOn w:val="BrdtekstindrykningTegn"/>
    <w:link w:val="Brdtekst-frstelinjeindrykning2"/>
    <w:uiPriority w:val="99"/>
    <w:semiHidden/>
    <w:rsid w:val="00D03E76"/>
    <w:rPr>
      <w:spacing w:val="4"/>
      <w:sz w:val="22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03E76"/>
    <w:pPr>
      <w:spacing w:after="120" w:line="480" w:lineRule="auto"/>
      <w:ind w:left="283"/>
    </w:pPr>
  </w:style>
  <w:style w:type="character" w:styleId="Brdtekstindrykning2Tegn" w:customStyle="1">
    <w:name w:val="Brødtekstindrykning 2 Tegn"/>
    <w:basedOn w:val="Standardskrifttypeiafsnit"/>
    <w:link w:val="Brdtekstindrykning2"/>
    <w:uiPriority w:val="99"/>
    <w:semiHidden/>
    <w:rsid w:val="00D03E76"/>
    <w:rPr>
      <w:spacing w:val="4"/>
      <w:sz w:val="22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styleId="Brdtekstindrykning3Tegn" w:customStyle="1">
    <w:name w:val="Brødtekstindrykning 3 Tegn"/>
    <w:basedOn w:val="Standardskrifttypeiafsnit"/>
    <w:link w:val="Brdtekstindrykning3"/>
    <w:uiPriority w:val="99"/>
    <w:semiHidden/>
    <w:rsid w:val="00D03E76"/>
    <w:rPr>
      <w:spacing w:val="4"/>
      <w:sz w:val="22"/>
      <w:szCs w:val="16"/>
    </w:rPr>
  </w:style>
  <w:style w:type="character" w:styleId="Bogenstitel">
    <w:name w:val="Book Title"/>
    <w:basedOn w:val="Standardskrifttypeiafsnit"/>
    <w:uiPriority w:val="33"/>
    <w:qFormat/>
    <w:rsid w:val="00BC73FE"/>
    <w:rPr>
      <w:b/>
      <w:bCs/>
      <w:caps w:val="0"/>
      <w:smallCap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C73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luthilsen">
    <w:name w:val="Closing"/>
    <w:basedOn w:val="Normal"/>
    <w:link w:val="SluthilsenTegn"/>
    <w:uiPriority w:val="1"/>
    <w:semiHidden/>
    <w:unhideWhenUsed/>
    <w:rsid w:val="00D03E76"/>
    <w:pPr>
      <w:spacing w:after="0" w:line="240" w:lineRule="auto"/>
      <w:ind w:left="4252"/>
    </w:pPr>
  </w:style>
  <w:style w:type="character" w:styleId="SluthilsenTegn" w:customStyle="1">
    <w:name w:val="Sluthilsen Tegn"/>
    <w:basedOn w:val="Standardskrifttypeiafsnit"/>
    <w:link w:val="Sluthilsen"/>
    <w:uiPriority w:val="1"/>
    <w:semiHidden/>
    <w:rsid w:val="00D03E76"/>
    <w:rPr>
      <w:spacing w:val="4"/>
      <w:sz w:val="22"/>
      <w:szCs w:val="20"/>
    </w:rPr>
  </w:style>
  <w:style w:type="table" w:styleId="Farvetgitter">
    <w:name w:val="Colorful Grid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D03E76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03E76"/>
    <w:pPr>
      <w:spacing w:line="240" w:lineRule="auto"/>
    </w:p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3E76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03E76"/>
    <w:pPr>
      <w:spacing w:after="0" w:line="240" w:lineRule="auto"/>
    </w:pPr>
    <w:rPr>
      <w:rFonts w:ascii="Segoe UI" w:hAnsi="Segoe UI" w:cs="Segoe UI"/>
      <w:szCs w:val="16"/>
    </w:rPr>
  </w:style>
  <w:style w:type="character" w:styleId="DokumentoversigtTegn" w:customStyle="1">
    <w:name w:val="Dokumentoversigt Tegn"/>
    <w:basedOn w:val="Standardskrifttypeiafsnit"/>
    <w:link w:val="Dokumentoversig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03E76"/>
    <w:pPr>
      <w:spacing w:after="0" w:line="240" w:lineRule="auto"/>
    </w:pPr>
  </w:style>
  <w:style w:type="character" w:styleId="MailsignaturTegn" w:customStyle="1">
    <w:name w:val="Mailsignatur Tegn"/>
    <w:basedOn w:val="Standardskrifttypeiafsnit"/>
    <w:link w:val="Mailsignatur"/>
    <w:uiPriority w:val="99"/>
    <w:semiHidden/>
    <w:rsid w:val="00D03E76"/>
    <w:rPr>
      <w:spacing w:val="4"/>
      <w:sz w:val="22"/>
      <w:szCs w:val="20"/>
    </w:rPr>
  </w:style>
  <w:style w:type="character" w:styleId="Fremhv">
    <w:name w:val="Emphasis"/>
    <w:basedOn w:val="Standardskrifttypeiafsnit"/>
    <w:uiPriority w:val="20"/>
    <w:qFormat/>
    <w:rsid w:val="00BC73FE"/>
    <w:rPr>
      <w:i/>
      <w:iCs/>
      <w:color w:val="000000" w:themeColor="text1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03E76"/>
    <w:rPr>
      <w:sz w:val="22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03E76"/>
    <w:pPr>
      <w:spacing w:after="0" w:line="240" w:lineRule="auto"/>
    </w:pPr>
  </w:style>
  <w:style w:type="character" w:styleId="SlutnotetekstTegn" w:customStyle="1">
    <w:name w:val="Slutnotetekst Tegn"/>
    <w:basedOn w:val="Standardskrifttypeiafsnit"/>
    <w:link w:val="Slutnotetekst"/>
    <w:uiPriority w:val="99"/>
    <w:semiHidden/>
    <w:rsid w:val="00D03E76"/>
    <w:rPr>
      <w:spacing w:val="4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D03E76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</w:rPr>
  </w:style>
  <w:style w:type="character" w:styleId="BesgtLink">
    <w:name w:val="FollowedHyperlink"/>
    <w:basedOn w:val="Standardskrifttypeiafsni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D03E76"/>
    <w:pPr>
      <w:tabs>
        <w:tab w:val="center" w:pos="4513"/>
        <w:tab w:val="right" w:pos="9026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D03E76"/>
    <w:rPr>
      <w:spacing w:val="4"/>
      <w:sz w:val="22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03E76"/>
    <w:rPr>
      <w:sz w:val="22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03E76"/>
    <w:pPr>
      <w:spacing w:after="0" w:line="240" w:lineRule="auto"/>
    </w:pPr>
  </w:style>
  <w:style w:type="character" w:styleId="FodnotetekstTegn" w:customStyle="1">
    <w:name w:val="Fodnotetekst Tegn"/>
    <w:basedOn w:val="Standardskrifttypeiafsnit"/>
    <w:link w:val="Fodnotetekst"/>
    <w:uiPriority w:val="99"/>
    <w:semiHidden/>
    <w:rsid w:val="00D03E76"/>
    <w:rPr>
      <w:spacing w:val="4"/>
      <w:sz w:val="22"/>
      <w:szCs w:val="20"/>
    </w:rPr>
  </w:style>
  <w:style w:type="table" w:styleId="Gittertabel1-lys">
    <w:name w:val="Grid Table 1 Light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tabel3-farve1">
    <w:name w:val="Grid Table 3 Accent 1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ittertabel3-farve2">
    <w:name w:val="Grid Table 3 Accent 2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ittertabel3-farve3">
    <w:name w:val="Grid Table 3 Accent 3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ittertabel3-farve4">
    <w:name w:val="Grid Table 3 Accent 4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ittertabel3-farve5">
    <w:name w:val="Grid Table 3 Accent 5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ittertabel3-farve6">
    <w:name w:val="Grid Table 3 Accent 6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ittertabel4">
    <w:name w:val="Grid Table 4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BC73FE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BC73FE"/>
    <w:rPr>
      <w:rFonts w:asciiTheme="majorHAnsi" w:hAnsiTheme="majorHAnsi" w:eastAsiaTheme="majorEastAsia" w:cstheme="majorBidi"/>
      <w:sz w:val="28"/>
      <w:szCs w:val="28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BC73FE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BC73FE"/>
    <w:rPr>
      <w:rFonts w:asciiTheme="majorHAnsi" w:hAnsiTheme="majorHAnsi" w:eastAsiaTheme="majorEastAsia" w:cstheme="majorBidi"/>
      <w:sz w:val="24"/>
      <w:szCs w:val="24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BC73FE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BC73FE"/>
    <w:rPr>
      <w:b/>
      <w:bCs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typeiafsni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typeiafsni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typeiafsni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03E76"/>
    <w:pPr>
      <w:spacing w:after="0" w:line="240" w:lineRule="auto"/>
    </w:pPr>
    <w:rPr>
      <w:rFonts w:ascii="Consolas" w:hAnsi="Consolas"/>
    </w:rPr>
  </w:style>
  <w:style w:type="character" w:styleId="FormateretHTMLTegn" w:customStyle="1">
    <w:name w:val="Formateret HTML Tegn"/>
    <w:basedOn w:val="Standardskrifttypeiafsnit"/>
    <w:link w:val="FormateretHTML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Standardskrifttypeiafsni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03E76"/>
    <w:rPr>
      <w:rFonts w:asciiTheme="majorHAnsi" w:hAnsiTheme="majorHAnsi"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21"/>
    <w:qFormat/>
    <w:rsid w:val="00BC73FE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73FE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BC73FE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Kraftighenvisning">
    <w:name w:val="Intense Reference"/>
    <w:basedOn w:val="Standardskrifttypeiafsnit"/>
    <w:uiPriority w:val="32"/>
    <w:qFormat/>
    <w:rsid w:val="00BC73FE"/>
    <w:rPr>
      <w:b/>
      <w:bCs/>
      <w:caps w:val="0"/>
      <w:smallCaps/>
      <w:color w:val="auto"/>
      <w:spacing w:val="0"/>
      <w:u w:val="single"/>
    </w:rPr>
  </w:style>
  <w:style w:type="table" w:styleId="Lystgitter">
    <w:name w:val="Light Grid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03E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D03E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styleId="MakrotekstTegn" w:customStyle="1">
    <w:name w:val="Makrotekst Tegn"/>
    <w:basedOn w:val="Standardskrifttypeiafsni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03E7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03E76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BrevhovedTegn" w:customStyle="1">
    <w:name w:val="Brevhoved Tegn"/>
    <w:basedOn w:val="Standardskrifttypeiafsnit"/>
    <w:link w:val="Brevhoved"/>
    <w:uiPriority w:val="99"/>
    <w:semiHidden/>
    <w:rsid w:val="00D03E76"/>
    <w:rPr>
      <w:rFonts w:asciiTheme="majorHAnsi" w:hAnsiTheme="majorHAnsi" w:eastAsiaTheme="majorEastAsia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03E76"/>
    <w:pPr>
      <w:spacing w:after="0" w:line="240" w:lineRule="auto"/>
    </w:pPr>
  </w:style>
  <w:style w:type="character" w:styleId="NoteoverskriftTegn" w:customStyle="1">
    <w:name w:val="Noteoverskrift Tegn"/>
    <w:basedOn w:val="Standardskrifttypeiafsnit"/>
    <w:link w:val="Noteoverskrift"/>
    <w:uiPriority w:val="99"/>
    <w:semiHidden/>
    <w:rsid w:val="00D03E76"/>
    <w:rPr>
      <w:spacing w:val="4"/>
      <w:sz w:val="22"/>
      <w:szCs w:val="20"/>
    </w:rPr>
  </w:style>
  <w:style w:type="character" w:styleId="Sidetal">
    <w:name w:val="page number"/>
    <w:basedOn w:val="Standardskrifttypeiafsnit"/>
    <w:uiPriority w:val="99"/>
    <w:semiHidden/>
    <w:unhideWhenUsed/>
    <w:rsid w:val="00D03E76"/>
    <w:rPr>
      <w:sz w:val="22"/>
    </w:rPr>
  </w:style>
  <w:style w:type="table" w:styleId="Almindeligtabel1">
    <w:name w:val="Plain Table 1"/>
    <w:basedOn w:val="Tabel-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Almindeligtabel3">
    <w:name w:val="Plain Table 3"/>
    <w:basedOn w:val="Tabel-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03E76"/>
    <w:pPr>
      <w:spacing w:after="0" w:line="240" w:lineRule="auto"/>
    </w:pPr>
    <w:rPr>
      <w:rFonts w:ascii="Consolas" w:hAnsi="Consolas"/>
    </w:rPr>
  </w:style>
  <w:style w:type="character" w:styleId="AlmindeligtekstTegn" w:customStyle="1">
    <w:name w:val="Almindelig tekst Tegn"/>
    <w:basedOn w:val="Standardskrifttypeiafsnit"/>
    <w:link w:val="Almindelig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BC73F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CitatTegn" w:customStyle="1">
    <w:name w:val="Citat Tegn"/>
    <w:basedOn w:val="Standardskrifttypeiafsnit"/>
    <w:link w:val="Citat"/>
    <w:uiPriority w:val="29"/>
    <w:rsid w:val="00BC73FE"/>
    <w:rPr>
      <w:i/>
      <w:iCs/>
      <w:color w:val="76923C" w:themeColor="accent3" w:themeShade="BF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1"/>
    <w:semiHidden/>
    <w:unhideWhenUsed/>
    <w:rsid w:val="00D03E76"/>
  </w:style>
  <w:style w:type="character" w:styleId="StarthilsenTegn" w:customStyle="1">
    <w:name w:val="Starthilsen Tegn"/>
    <w:basedOn w:val="Standardskrifttypeiafsnit"/>
    <w:link w:val="Start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rsid w:val="00D03E76"/>
    <w:pPr>
      <w:spacing w:after="0"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D03E76"/>
    <w:rPr>
      <w:sz w:val="22"/>
      <w:u w:val="dotted"/>
    </w:rPr>
  </w:style>
  <w:style w:type="character" w:styleId="Strk">
    <w:name w:val="Strong"/>
    <w:basedOn w:val="Standardskrifttypeiafsnit"/>
    <w:uiPriority w:val="22"/>
    <w:qFormat/>
    <w:rsid w:val="00BC73FE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73F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BC73FE"/>
    <w:rPr>
      <w:color w:val="1F497D" w:themeColor="text2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BC73FE"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sid w:val="00BC73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el-3D-effekter1">
    <w:name w:val="Table 3D effects 1"/>
    <w:basedOn w:val="Tabel-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03E76"/>
    <w:pPr>
      <w:spacing w:before="12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03E76"/>
    <w:pPr>
      <w:spacing w:before="12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03E76"/>
    <w:pPr>
      <w:spacing w:before="12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03E76"/>
    <w:pPr>
      <w:spacing w:before="12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gitter-lys">
    <w:name w:val="Grid Table Light"/>
    <w:basedOn w:val="Tabel-Normal"/>
    <w:uiPriority w:val="40"/>
    <w:rsid w:val="00D03E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-Liste1">
    <w:name w:val="Table List 1"/>
    <w:basedOn w:val="Tabel-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03E76"/>
    <w:pPr>
      <w:spacing w:before="12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03E76"/>
    <w:pPr>
      <w:spacing w:before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Web1">
    <w:name w:val="Table Web 1"/>
    <w:basedOn w:val="Tabel-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BC73FE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elTegn" w:customStyle="1">
    <w:name w:val="Titel Tegn"/>
    <w:basedOn w:val="Standardskrifttypeiafsnit"/>
    <w:link w:val="Titel"/>
    <w:uiPriority w:val="10"/>
    <w:rsid w:val="00BC73FE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03E76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C73FE"/>
    <w:pPr>
      <w:outlineLvl w:val="9"/>
    </w:pPr>
  </w:style>
  <w:style w:type="character" w:styleId="Ulstomtale">
    <w:name w:val="Unresolved Mention"/>
    <w:basedOn w:val="Standardskrifttypeiafsni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\AppData\Roaming\Microsoft\Templates\M&#248;deminutter%20(kort%20forma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0AC675A54B4A3E90F940C898DA8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E4A37D-5253-4E2C-AC57-8CFC7EAC9972}"/>
      </w:docPartPr>
      <w:docPartBody>
        <w:p xmlns:wp14="http://schemas.microsoft.com/office/word/2010/wordml" w:rsidR="00B37FD2" w:rsidRDefault="00000000" w14:paraId="723D4006" wp14:textId="77777777">
          <w:pPr>
            <w:pStyle w:val="130AC675A54B4A3E90F940C898DA8ADF"/>
          </w:pPr>
          <w:r>
            <w:rPr>
              <w:lang w:bidi="da-DK"/>
            </w:rPr>
            <w:t>Organisationens navn</w:t>
          </w:r>
        </w:p>
      </w:docPartBody>
    </w:docPart>
    <w:docPart>
      <w:docPartPr>
        <w:name w:val="28663C46CE4E495D81D59B38C4995B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8CA55-AA69-4B2F-B70B-A7257DEE30C7}"/>
      </w:docPartPr>
      <w:docPartBody>
        <w:p xmlns:wp14="http://schemas.microsoft.com/office/word/2010/wordml" w:rsidR="00B37FD2" w:rsidRDefault="00000000" w14:paraId="1624B77B" wp14:textId="77777777">
          <w:pPr>
            <w:pStyle w:val="28663C46CE4E495D81D59B38C4995B8A"/>
          </w:pPr>
          <w:r>
            <w:rPr>
              <w:lang w:bidi="da-DK"/>
            </w:rPr>
            <w:t>Til stede:</w:t>
          </w:r>
        </w:p>
      </w:docPartBody>
    </w:docPart>
    <w:docPart>
      <w:docPartPr>
        <w:name w:val="F04D45696A884A37B1C51D615F0907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C71567-2FFC-4A72-BA2C-65B30A3C64BC}"/>
      </w:docPartPr>
      <w:docPartBody>
        <w:p xmlns:wp14="http://schemas.microsoft.com/office/word/2010/wordml" w:rsidR="00B37FD2" w:rsidRDefault="00000000" w14:paraId="33C50520" wp14:textId="77777777">
          <w:pPr>
            <w:pStyle w:val="F04D45696A884A37B1C51D615F0907C9"/>
          </w:pPr>
          <w:r>
            <w:rPr>
              <w:lang w:bidi="da-DK"/>
            </w:rPr>
            <w:t>Opsummer diskussioner om hvert emne, angiv udfaldet, og tildel eventuelle handlingspunkter.</w:t>
          </w:r>
        </w:p>
      </w:docPartBody>
    </w:docPart>
    <w:docPart>
      <w:docPartPr>
        <w:name w:val="AC341469D9174FFEA5810E1576342D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2F854D-5D99-4760-A282-60C766ACC0C8}"/>
      </w:docPartPr>
      <w:docPartBody>
        <w:p xmlns:wp14="http://schemas.microsoft.com/office/word/2010/wordml" w:rsidR="00B37FD2" w:rsidRDefault="00000000" w14:paraId="5EAC6B3A" wp14:textId="77777777">
          <w:pPr>
            <w:pStyle w:val="AC341469D9174FFEA5810E1576342DB9"/>
          </w:pPr>
          <w:r>
            <w:rPr>
              <w:lang w:bidi="da-DK"/>
            </w:rPr>
            <w:t>Rundbordsmøde</w:t>
          </w:r>
        </w:p>
      </w:docPartBody>
    </w:docPart>
    <w:docPart>
      <w:docPartPr>
        <w:name w:val="A3B5B1FE003B4C539BFD467B405C0A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126B4-409F-40FA-8C57-AB17AACB3451}"/>
      </w:docPartPr>
      <w:docPartBody>
        <w:p xmlns:wp14="http://schemas.microsoft.com/office/word/2010/wordml" w:rsidR="00B37FD2" w:rsidRDefault="00000000" w14:paraId="7D393B64" wp14:textId="77777777">
          <w:pPr>
            <w:pStyle w:val="A3B5B1FE003B4C539BFD467B405C0AF1"/>
          </w:pPr>
          <w:r>
            <w:rPr>
              <w:lang w:bidi="da-DK"/>
            </w:rPr>
            <w:t>Opsummer status for hvert område/hver afdeling.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2"/>
    <w:rsid w:val="00272F71"/>
    <w:rsid w:val="003328F3"/>
    <w:rsid w:val="009D522B"/>
    <w:rsid w:val="00A821B1"/>
    <w:rsid w:val="00B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30AC675A54B4A3E90F940C898DA8ADF">
    <w:name w:val="130AC675A54B4A3E90F940C898DA8ADF"/>
  </w:style>
  <w:style w:type="paragraph" w:customStyle="1" w:styleId="28663C46CE4E495D81D59B38C4995B8A">
    <w:name w:val="28663C46CE4E495D81D59B38C4995B8A"/>
  </w:style>
  <w:style w:type="paragraph" w:customStyle="1" w:styleId="F04D45696A884A37B1C51D615F0907C9">
    <w:name w:val="F04D45696A884A37B1C51D615F0907C9"/>
  </w:style>
  <w:style w:type="paragraph" w:customStyle="1" w:styleId="AC341469D9174FFEA5810E1576342DB9">
    <w:name w:val="AC341469D9174FFEA5810E1576342DB9"/>
  </w:style>
  <w:style w:type="paragraph" w:customStyle="1" w:styleId="A3B5B1FE003B4C539BFD467B405C0AF1">
    <w:name w:val="A3B5B1FE003B4C539BFD467B405C0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Mødeminutter (kort format)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Stefan Otte</dc:creator>
  <keywords>06-04-2024</keywords>
  <dc:description>Aalborg Klatreklub</dc:description>
  <lastModifiedBy>Rasmus Starup-Hansen</lastModifiedBy>
  <revision>20</revision>
  <dcterms:created xsi:type="dcterms:W3CDTF">2023-02-06T13:30:00.0000000Z</dcterms:created>
  <dcterms:modified xsi:type="dcterms:W3CDTF">2024-06-03T17:26:57.9179684Z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